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3A44ECD4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2378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C2378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</w:t>
      </w: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enterprise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52DD7" w14:textId="77777777" w:rsidR="00E23894" w:rsidRDefault="00E23894">
      <w:r>
        <w:separator/>
      </w:r>
    </w:p>
  </w:endnote>
  <w:endnote w:type="continuationSeparator" w:id="0">
    <w:p w14:paraId="4161EA86" w14:textId="77777777" w:rsidR="00E23894" w:rsidRDefault="00E23894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DD3BFCA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6B286D7B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2C1C7590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</w:t>
      </w:r>
      <w:r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>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65C8EB19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389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1F43E" w14:textId="77777777" w:rsidR="00E23894" w:rsidRDefault="00E23894">
      <w:r>
        <w:separator/>
      </w:r>
    </w:p>
  </w:footnote>
  <w:footnote w:type="continuationSeparator" w:id="0">
    <w:p w14:paraId="48E33EFB" w14:textId="77777777" w:rsidR="00E23894" w:rsidRDefault="00E23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6A584822" w:rsidR="00E01AAA" w:rsidRPr="00AD66BB" w:rsidRDefault="00346C0E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2BF53312">
                    <wp:simplePos x="0" y="0"/>
                    <wp:positionH relativeFrom="column">
                      <wp:posOffset>3853815</wp:posOffset>
                    </wp:positionH>
                    <wp:positionV relativeFrom="paragraph">
                      <wp:posOffset>85090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3.45pt;margin-top:6.7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BEappveAAAACgEAAA8AAAAAAAAAAAAAAAAAOQQAAGRycy9kb3ducmV2LnhtbFBLBQYA&#10;AAAABAAEAPMAAABEBQ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60378">
    <w:abstractNumId w:val="1"/>
  </w:num>
  <w:num w:numId="2" w16cid:durableId="445928808">
    <w:abstractNumId w:val="0"/>
  </w:num>
  <w:num w:numId="3" w16cid:durableId="1705787992">
    <w:abstractNumId w:val="18"/>
  </w:num>
  <w:num w:numId="4" w16cid:durableId="1906330203">
    <w:abstractNumId w:val="27"/>
  </w:num>
  <w:num w:numId="5" w16cid:durableId="259993953">
    <w:abstractNumId w:val="20"/>
  </w:num>
  <w:num w:numId="6" w16cid:durableId="1843278467">
    <w:abstractNumId w:val="26"/>
  </w:num>
  <w:num w:numId="7" w16cid:durableId="1006177338">
    <w:abstractNumId w:val="41"/>
  </w:num>
  <w:num w:numId="8" w16cid:durableId="232352005">
    <w:abstractNumId w:val="42"/>
  </w:num>
  <w:num w:numId="9" w16cid:durableId="1757707317">
    <w:abstractNumId w:val="24"/>
  </w:num>
  <w:num w:numId="10" w16cid:durableId="1419402603">
    <w:abstractNumId w:val="40"/>
  </w:num>
  <w:num w:numId="11" w16cid:durableId="2100907613">
    <w:abstractNumId w:val="38"/>
  </w:num>
  <w:num w:numId="12" w16cid:durableId="2063283715">
    <w:abstractNumId w:val="30"/>
  </w:num>
  <w:num w:numId="13" w16cid:durableId="284428874">
    <w:abstractNumId w:val="36"/>
  </w:num>
  <w:num w:numId="14" w16cid:durableId="495341444">
    <w:abstractNumId w:val="19"/>
  </w:num>
  <w:num w:numId="15" w16cid:durableId="668211977">
    <w:abstractNumId w:val="25"/>
  </w:num>
  <w:num w:numId="16" w16cid:durableId="870387217">
    <w:abstractNumId w:val="15"/>
  </w:num>
  <w:num w:numId="17" w16cid:durableId="2051801096">
    <w:abstractNumId w:val="21"/>
  </w:num>
  <w:num w:numId="18" w16cid:durableId="1343555660">
    <w:abstractNumId w:val="43"/>
  </w:num>
  <w:num w:numId="19" w16cid:durableId="1691104273">
    <w:abstractNumId w:val="32"/>
  </w:num>
  <w:num w:numId="20" w16cid:durableId="1857503282">
    <w:abstractNumId w:val="17"/>
  </w:num>
  <w:num w:numId="21" w16cid:durableId="356468942">
    <w:abstractNumId w:val="28"/>
  </w:num>
  <w:num w:numId="22" w16cid:durableId="1201940181">
    <w:abstractNumId w:val="29"/>
  </w:num>
  <w:num w:numId="23" w16cid:durableId="1049380712">
    <w:abstractNumId w:val="31"/>
  </w:num>
  <w:num w:numId="24" w16cid:durableId="1126511686">
    <w:abstractNumId w:val="4"/>
  </w:num>
  <w:num w:numId="25" w16cid:durableId="1433435113">
    <w:abstractNumId w:val="7"/>
  </w:num>
  <w:num w:numId="26" w16cid:durableId="1429496953">
    <w:abstractNumId w:val="34"/>
  </w:num>
  <w:num w:numId="27" w16cid:durableId="1821460627">
    <w:abstractNumId w:val="16"/>
  </w:num>
  <w:num w:numId="28" w16cid:durableId="1065764358">
    <w:abstractNumId w:val="10"/>
  </w:num>
  <w:num w:numId="29" w16cid:durableId="1145394822">
    <w:abstractNumId w:val="37"/>
  </w:num>
  <w:num w:numId="30" w16cid:durableId="104428828">
    <w:abstractNumId w:val="33"/>
  </w:num>
  <w:num w:numId="31" w16cid:durableId="489947903">
    <w:abstractNumId w:val="23"/>
  </w:num>
  <w:num w:numId="32" w16cid:durableId="1277061469">
    <w:abstractNumId w:val="12"/>
  </w:num>
  <w:num w:numId="33" w16cid:durableId="1893735872">
    <w:abstractNumId w:val="35"/>
  </w:num>
  <w:num w:numId="34" w16cid:durableId="2081294434">
    <w:abstractNumId w:val="13"/>
  </w:num>
  <w:num w:numId="35" w16cid:durableId="1578663216">
    <w:abstractNumId w:val="14"/>
  </w:num>
  <w:num w:numId="36" w16cid:durableId="1044913304">
    <w:abstractNumId w:val="11"/>
  </w:num>
  <w:num w:numId="37" w16cid:durableId="648940613">
    <w:abstractNumId w:val="9"/>
  </w:num>
  <w:num w:numId="38" w16cid:durableId="1892880992">
    <w:abstractNumId w:val="35"/>
  </w:num>
  <w:num w:numId="39" w16cid:durableId="985431994">
    <w:abstractNumId w:val="44"/>
  </w:num>
  <w:num w:numId="40" w16cid:durableId="164535242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38386064">
    <w:abstractNumId w:val="3"/>
  </w:num>
  <w:num w:numId="42" w16cid:durableId="5446061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142141964">
    <w:abstractNumId w:val="18"/>
  </w:num>
  <w:num w:numId="44" w16cid:durableId="613758030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1BBE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780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3894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2" ma:contentTypeDescription="Yeni belge oluşturun." ma:contentTypeScope="" ma:versionID="b10a6ba4225270492309499b0cb26630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5294535d0cd6757ca4b79ddcb126330d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96381D-0ADA-4947-908B-5806D0C125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865B6C5E-00D7-46C6-8AC3-6FE86B319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427</Words>
  <Characters>2680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3101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Murat GÜRBÜZ</cp:lastModifiedBy>
  <cp:revision>2</cp:revision>
  <cp:lastPrinted>2013-11-06T08:46:00Z</cp:lastPrinted>
  <dcterms:created xsi:type="dcterms:W3CDTF">2023-01-23T13:14:00Z</dcterms:created>
  <dcterms:modified xsi:type="dcterms:W3CDTF">2023-01-23T13:14:00Z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</Properties>
</file>